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D8" w:rsidRPr="00512E14" w:rsidRDefault="00827FD8" w:rsidP="00827FD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24"/>
        </w:rPr>
      </w:pPr>
      <w:r w:rsidRPr="00512E14">
        <w:rPr>
          <w:rFonts w:ascii="Times New Roman" w:hAnsi="Times New Roman" w:cs="Times New Roman"/>
          <w:sz w:val="16"/>
          <w:szCs w:val="24"/>
        </w:rPr>
        <w:t xml:space="preserve">БАШҠОРТОСТАН РЕСПУБЛИКАҺЫНЫӉ ИГЛИН РАЙОНЫ МУНИЦИПАЛЬ РАЙОНЫНЫӉ </w:t>
      </w:r>
      <w:r>
        <w:rPr>
          <w:rFonts w:ascii="Times New Roman" w:hAnsi="Times New Roman" w:cs="Times New Roman"/>
          <w:sz w:val="16"/>
          <w:szCs w:val="24"/>
        </w:rPr>
        <w:t xml:space="preserve">«ИГЛИН АУЫЛЫНЫН </w:t>
      </w:r>
      <w:r w:rsidRPr="00512E14">
        <w:rPr>
          <w:rFonts w:ascii="Times New Roman" w:hAnsi="Times New Roman" w:cs="Times New Roman"/>
          <w:sz w:val="16"/>
          <w:szCs w:val="24"/>
        </w:rPr>
        <w:t xml:space="preserve">УРТА ДӨЙӨМ БЕЛЕМ БИРЕҮ </w:t>
      </w:r>
      <w:r w:rsidRPr="006D7FDB">
        <w:rPr>
          <w:rFonts w:ascii="Times New Roman" w:hAnsi="Times New Roman" w:cs="Times New Roman"/>
          <w:sz w:val="16"/>
          <w:szCs w:val="24"/>
        </w:rPr>
        <w:t>5</w:t>
      </w:r>
      <w:r w:rsidRPr="00512E14">
        <w:rPr>
          <w:rFonts w:ascii="Times New Roman" w:hAnsi="Times New Roman" w:cs="Times New Roman"/>
          <w:sz w:val="16"/>
          <w:szCs w:val="24"/>
        </w:rPr>
        <w:t xml:space="preserve">-СЕ МӘКТӘБЕ» </w:t>
      </w:r>
    </w:p>
    <w:p w:rsidR="00827FD8" w:rsidRPr="00512E14" w:rsidRDefault="00827FD8" w:rsidP="00827FD8">
      <w:pPr>
        <w:tabs>
          <w:tab w:val="left" w:pos="675"/>
          <w:tab w:val="center" w:pos="5233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24"/>
        </w:rPr>
      </w:pPr>
      <w:r w:rsidRPr="00512E14">
        <w:rPr>
          <w:rFonts w:ascii="Times New Roman" w:hAnsi="Times New Roman" w:cs="Times New Roman"/>
          <w:sz w:val="16"/>
          <w:szCs w:val="24"/>
        </w:rPr>
        <w:t>УРТА ДӨЙӨМ БЕЛЕМ БИРЕҮ МУНИЦИПАЛЬ БЮДЖЕТ УЧРЕЖДЕНИЕҺЫ</w:t>
      </w:r>
    </w:p>
    <w:p w:rsidR="00827FD8" w:rsidRPr="00F55785" w:rsidRDefault="00207783" w:rsidP="00827FD8">
      <w:pPr>
        <w:spacing w:after="0" w:line="240" w:lineRule="auto"/>
        <w:ind w:left="426" w:righ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.45pt;margin-top:1.3pt;width:96pt;height:102.75pt;z-index:251658240" stroked="f">
            <v:textbox>
              <w:txbxContent>
                <w:p w:rsidR="00053C72" w:rsidRDefault="00053C72">
                  <w:r w:rsidRPr="00053C72">
                    <w:rPr>
                      <w:noProof/>
                    </w:rPr>
                    <w:drawing>
                      <wp:inline distT="0" distB="0" distL="0" distR="0">
                        <wp:extent cx="800100" cy="895350"/>
                        <wp:effectExtent l="19050" t="0" r="0" b="0"/>
                        <wp:docPr id="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:\Веб и соц.сети\logaster_No_1_jpg\512_pixels\1_Primary_logo_5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1552" cy="908165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9"/>
                                  <a:tile tx="0" ty="0" sx="100000" sy="100000" flip="none" algn="tl"/>
                                </a:blip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27FD8" w:rsidRPr="00512E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2465" cy="1135321"/>
            <wp:effectExtent l="0" t="0" r="0" b="8255"/>
            <wp:docPr id="4" name="Рисунок 4" descr="F:\Веб и соц.сети\logaster_No_1_jpg\512_pixels\1_Primary_logo_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еб и соц.сети\logaster_No_1_jpg\512_pixels\1_Primary_logo_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25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artisticCrisscrossEtching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95" cy="1204086"/>
                    </a:xfrm>
                    <a:prstGeom prst="rect">
                      <a:avLst/>
                    </a:prstGeom>
                    <a:blipFill>
                      <a:blip r:embed="rId9"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5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FD8" w:rsidRPr="00512E14" w:rsidRDefault="00827FD8" w:rsidP="00827FD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</w:rPr>
      </w:pPr>
      <w:r w:rsidRPr="00512E14">
        <w:rPr>
          <w:rFonts w:ascii="Times New Roman" w:hAnsi="Times New Roman" w:cs="Times New Roman"/>
          <w:sz w:val="16"/>
        </w:rPr>
        <w:lastRenderedPageBreak/>
        <w:t xml:space="preserve">МУНИЦИПАЛЬНОЕ БЮДЖЕТНОЕ </w:t>
      </w:r>
      <w:r w:rsidR="00DE51A9">
        <w:rPr>
          <w:rFonts w:ascii="Times New Roman" w:hAnsi="Times New Roman" w:cs="Times New Roman"/>
          <w:sz w:val="16"/>
        </w:rPr>
        <w:t xml:space="preserve"> </w:t>
      </w:r>
      <w:r w:rsidRPr="00512E14">
        <w:rPr>
          <w:rFonts w:ascii="Times New Roman" w:hAnsi="Times New Roman" w:cs="Times New Roman"/>
          <w:sz w:val="16"/>
        </w:rPr>
        <w:t>ОБЩЕОБРАЗОВАТЕЛЬНОЕ УЧРЕЖДЕНИЕ «СРЕДНЯЯ ОБЩЕОБРАЗОВАТЕЛЬНАЯ ШКОЛА №</w:t>
      </w:r>
      <w:r>
        <w:rPr>
          <w:rFonts w:ascii="Times New Roman" w:hAnsi="Times New Roman" w:cs="Times New Roman"/>
          <w:sz w:val="16"/>
        </w:rPr>
        <w:t>5 СЕЛА ИГЛИНО</w:t>
      </w:r>
      <w:r w:rsidRPr="00512E14">
        <w:rPr>
          <w:rFonts w:ascii="Times New Roman" w:hAnsi="Times New Roman" w:cs="Times New Roman"/>
          <w:sz w:val="16"/>
        </w:rPr>
        <w:t xml:space="preserve">» </w:t>
      </w:r>
    </w:p>
    <w:p w:rsidR="00827FD8" w:rsidRPr="00512E14" w:rsidRDefault="00827FD8" w:rsidP="00827FD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24"/>
        </w:rPr>
        <w:sectPr w:rsidR="00827FD8" w:rsidRPr="00512E14" w:rsidSect="00A90BA3">
          <w:pgSz w:w="11906" w:h="16838"/>
          <w:pgMar w:top="709" w:right="566" w:bottom="1134" w:left="1560" w:header="708" w:footer="708" w:gutter="0"/>
          <w:cols w:num="3" w:space="213"/>
          <w:docGrid w:linePitch="360"/>
        </w:sectPr>
      </w:pPr>
      <w:r w:rsidRPr="00512E14">
        <w:rPr>
          <w:rFonts w:ascii="Times New Roman" w:hAnsi="Times New Roman" w:cs="Times New Roman"/>
          <w:sz w:val="16"/>
        </w:rPr>
        <w:t>МУНИЦИПАЛЬНОГО РАЙОНА ИГЛИНСКИЙ РАЙОН РЕСПУБЛИКИ БАШКОРТОСТАН</w:t>
      </w:r>
    </w:p>
    <w:p w:rsidR="00897820" w:rsidRDefault="00867EA6" w:rsidP="00E558E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</w:t>
      </w:r>
      <w:r w:rsidR="00827FD8" w:rsidRPr="00C12172">
        <w:rPr>
          <w:rFonts w:ascii="Times New Roman" w:hAnsi="Times New Roman" w:cs="Times New Roman"/>
          <w:b/>
          <w:sz w:val="24"/>
        </w:rPr>
        <w:t>БОЙОРОҠ</w:t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="00827FD8" w:rsidRPr="00C12172">
        <w:rPr>
          <w:rFonts w:ascii="Times New Roman" w:hAnsi="Times New Roman" w:cs="Times New Roman"/>
          <w:b/>
          <w:sz w:val="24"/>
        </w:rPr>
        <w:t>ПРИКАЗ</w:t>
      </w:r>
      <w:r w:rsidR="001D0EE8">
        <w:rPr>
          <w:rFonts w:ascii="Times New Roman" w:hAnsi="Times New Roman" w:cs="Times New Roman"/>
          <w:b/>
          <w:sz w:val="24"/>
        </w:rPr>
        <w:t xml:space="preserve">   </w:t>
      </w:r>
    </w:p>
    <w:p w:rsidR="00E558EF" w:rsidRDefault="00F744DC" w:rsidP="008978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054711">
        <w:rPr>
          <w:rFonts w:ascii="Times New Roman" w:hAnsi="Times New Roman" w:cs="Times New Roman"/>
          <w:sz w:val="28"/>
        </w:rPr>
        <w:t>31</w:t>
      </w:r>
      <w:r w:rsidR="008673DF">
        <w:rPr>
          <w:rFonts w:ascii="Times New Roman" w:hAnsi="Times New Roman" w:cs="Times New Roman"/>
          <w:sz w:val="28"/>
        </w:rPr>
        <w:t xml:space="preserve"> </w:t>
      </w:r>
      <w:r w:rsidR="00054711">
        <w:rPr>
          <w:rFonts w:ascii="Times New Roman" w:hAnsi="Times New Roman" w:cs="Times New Roman"/>
          <w:sz w:val="28"/>
        </w:rPr>
        <w:t>август</w:t>
      </w:r>
      <w:r w:rsidR="00827FD8" w:rsidRPr="00902665">
        <w:rPr>
          <w:rFonts w:ascii="Times New Roman" w:hAnsi="Times New Roman" w:cs="Times New Roman"/>
          <w:sz w:val="28"/>
        </w:rPr>
        <w:t xml:space="preserve"> 2020 й.                          </w:t>
      </w:r>
      <w:r w:rsidR="00F559BE">
        <w:rPr>
          <w:rFonts w:ascii="Times New Roman" w:hAnsi="Times New Roman" w:cs="Times New Roman"/>
          <w:sz w:val="28"/>
        </w:rPr>
        <w:t xml:space="preserve">    </w:t>
      </w:r>
      <w:r w:rsidR="00827FD8" w:rsidRPr="00902665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1</w:t>
      </w:r>
      <w:r w:rsidR="00054711">
        <w:rPr>
          <w:rFonts w:ascii="Times New Roman" w:hAnsi="Times New Roman" w:cs="Times New Roman"/>
          <w:sz w:val="28"/>
        </w:rPr>
        <w:t>0</w:t>
      </w:r>
      <w:r w:rsidR="00430E6B">
        <w:rPr>
          <w:rFonts w:ascii="Times New Roman" w:hAnsi="Times New Roman" w:cs="Times New Roman"/>
          <w:sz w:val="28"/>
        </w:rPr>
        <w:t>7</w:t>
      </w:r>
      <w:r w:rsidR="004A31AC">
        <w:rPr>
          <w:rFonts w:ascii="Times New Roman" w:hAnsi="Times New Roman" w:cs="Times New Roman"/>
          <w:sz w:val="28"/>
        </w:rPr>
        <w:tab/>
      </w:r>
      <w:r w:rsidR="00897820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="00897820">
        <w:rPr>
          <w:rFonts w:ascii="Times New Roman" w:hAnsi="Times New Roman" w:cs="Times New Roman"/>
          <w:sz w:val="28"/>
        </w:rPr>
        <w:t xml:space="preserve">   </w:t>
      </w:r>
      <w:bookmarkStart w:id="0" w:name="_GoBack"/>
      <w:bookmarkEnd w:id="0"/>
      <w:r w:rsidR="00054711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 xml:space="preserve"> </w:t>
      </w:r>
      <w:r w:rsidR="00054711">
        <w:rPr>
          <w:rFonts w:ascii="Times New Roman" w:hAnsi="Times New Roman" w:cs="Times New Roman"/>
          <w:sz w:val="28"/>
        </w:rPr>
        <w:t>август</w:t>
      </w:r>
      <w:r w:rsidR="00F559BE">
        <w:rPr>
          <w:rFonts w:ascii="Times New Roman" w:hAnsi="Times New Roman" w:cs="Times New Roman"/>
          <w:sz w:val="28"/>
        </w:rPr>
        <w:t xml:space="preserve"> </w:t>
      </w:r>
      <w:r w:rsidR="00827FD8" w:rsidRPr="00902665">
        <w:rPr>
          <w:rFonts w:ascii="Times New Roman" w:hAnsi="Times New Roman" w:cs="Times New Roman"/>
          <w:sz w:val="28"/>
        </w:rPr>
        <w:t>2020 г.</w:t>
      </w:r>
    </w:p>
    <w:p w:rsidR="00897820" w:rsidRDefault="00897820" w:rsidP="00897820">
      <w:pPr>
        <w:rPr>
          <w:rFonts w:ascii="Times New Roman" w:hAnsi="Times New Roman" w:cs="Times New Roman"/>
          <w:b/>
        </w:rPr>
      </w:pPr>
    </w:p>
    <w:p w:rsidR="00F744DC" w:rsidRDefault="00F744DC" w:rsidP="00F744D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 </w:t>
      </w:r>
      <w:r w:rsidR="00054711">
        <w:rPr>
          <w:rFonts w:ascii="Times New Roman" w:hAnsi="Times New Roman" w:cs="Times New Roman"/>
          <w:sz w:val="28"/>
        </w:rPr>
        <w:t>создании бракеражной комиссии</w:t>
      </w:r>
      <w:r>
        <w:rPr>
          <w:rFonts w:ascii="Times New Roman" w:hAnsi="Times New Roman" w:cs="Times New Roman"/>
          <w:sz w:val="28"/>
        </w:rPr>
        <w:t>»</w:t>
      </w:r>
    </w:p>
    <w:p w:rsidR="00054711" w:rsidRDefault="00054711" w:rsidP="0005471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целях создания контроля за организацией питания воспитанников и контроля за качеством получаемых продуктов, соблюдения санитарно-гигиенических требований в пищеблоке муниципального общеобразовательного учреждения «Средняя общеобразовательная школа №5 села Иглино»,</w:t>
      </w:r>
    </w:p>
    <w:p w:rsidR="00F744DC" w:rsidRDefault="00F744DC" w:rsidP="00430E6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р и к а з ы в а ю:</w:t>
      </w:r>
    </w:p>
    <w:p w:rsidR="00054711" w:rsidRDefault="00054711" w:rsidP="0029736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471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054711">
        <w:rPr>
          <w:rFonts w:ascii="Times New Roman" w:hAnsi="Times New Roman" w:cs="Times New Roman"/>
          <w:sz w:val="28"/>
        </w:rPr>
        <w:t>Создать бракеражную комиссию в составе:</w:t>
      </w:r>
    </w:p>
    <w:p w:rsidR="00054711" w:rsidRDefault="00054711" w:rsidP="0029736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комиссии: Кинзябулатов А.Р. – директор школы.</w:t>
      </w:r>
    </w:p>
    <w:p w:rsidR="00054711" w:rsidRDefault="00054711" w:rsidP="0029736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Члены комиссии:            </w:t>
      </w:r>
    </w:p>
    <w:p w:rsidR="00054711" w:rsidRDefault="00054711" w:rsidP="0029736B">
      <w:pPr>
        <w:spacing w:after="0"/>
        <w:rPr>
          <w:rFonts w:ascii="Times New Roman" w:hAnsi="Times New Roman" w:cs="Times New Roman"/>
          <w:sz w:val="28"/>
        </w:rPr>
      </w:pPr>
      <w:r w:rsidRPr="0005471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054711">
        <w:rPr>
          <w:rFonts w:ascii="Times New Roman" w:hAnsi="Times New Roman" w:cs="Times New Roman"/>
          <w:sz w:val="28"/>
        </w:rPr>
        <w:t>Закреев О.С. – председатель профкома;</w:t>
      </w:r>
    </w:p>
    <w:p w:rsidR="00054711" w:rsidRDefault="00054711" w:rsidP="0029736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Бикбулатова К.Ф. – заместитель директора по АХЧ;</w:t>
      </w:r>
    </w:p>
    <w:p w:rsidR="00054711" w:rsidRDefault="00054711" w:rsidP="0029736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Бикбулатова Р.Ф. – заместитель директора ДОУ;</w:t>
      </w:r>
    </w:p>
    <w:p w:rsidR="00054711" w:rsidRDefault="00054711" w:rsidP="0029736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Хакимьянова З.М. – заведующая хозяйством;</w:t>
      </w:r>
    </w:p>
    <w:p w:rsidR="00054711" w:rsidRPr="00054711" w:rsidRDefault="00D00F0B" w:rsidP="0029736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Рахимова Р.Р. – старший повар.</w:t>
      </w:r>
    </w:p>
    <w:p w:rsidR="00054711" w:rsidRPr="00054711" w:rsidRDefault="00054711" w:rsidP="0029736B">
      <w:pPr>
        <w:spacing w:after="0"/>
      </w:pPr>
    </w:p>
    <w:p w:rsidR="00F744DC" w:rsidRDefault="00F744DC" w:rsidP="0029736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908D2">
        <w:rPr>
          <w:rFonts w:ascii="Times New Roman" w:hAnsi="Times New Roman" w:cs="Times New Roman"/>
          <w:sz w:val="28"/>
        </w:rPr>
        <w:t xml:space="preserve"> </w:t>
      </w:r>
      <w:r w:rsidR="00D00F0B">
        <w:rPr>
          <w:rFonts w:ascii="Times New Roman" w:hAnsi="Times New Roman" w:cs="Times New Roman"/>
          <w:sz w:val="28"/>
        </w:rPr>
        <w:t>Утвердить Положение о бракеражной комиссии по пищеблоку в МБОУ СОШ №5 с. Иглино в соответствии с Приложением №1 к Приложению о бракеражной комиссии.</w:t>
      </w:r>
    </w:p>
    <w:p w:rsidR="00D00F0B" w:rsidRDefault="00D00F0B" w:rsidP="00297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 Контроль за исполнением настоящего приказа оставляю за собой.</w:t>
      </w:r>
    </w:p>
    <w:p w:rsidR="00F744DC" w:rsidRDefault="00F744DC" w:rsidP="00F744DC">
      <w:pPr>
        <w:rPr>
          <w:rFonts w:ascii="Times New Roman" w:hAnsi="Times New Roman" w:cs="Times New Roman"/>
          <w:sz w:val="28"/>
          <w:szCs w:val="28"/>
        </w:rPr>
      </w:pPr>
    </w:p>
    <w:p w:rsidR="006F0BF6" w:rsidRDefault="0029736B" w:rsidP="0029736B">
      <w:pPr>
        <w:spacing w:before="120" w:after="0"/>
        <w:ind w:righ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00F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A0237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8B52FC">
        <w:rPr>
          <w:rFonts w:ascii="Times New Roman" w:eastAsia="Times New Roman" w:hAnsi="Times New Roman" w:cs="Times New Roman"/>
          <w:sz w:val="28"/>
          <w:szCs w:val="28"/>
        </w:rPr>
        <w:t>:</w:t>
      </w:r>
      <w:r w:rsidR="006A02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D00F0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A0237">
        <w:rPr>
          <w:rFonts w:ascii="Times New Roman" w:eastAsia="Times New Roman" w:hAnsi="Times New Roman" w:cs="Times New Roman"/>
          <w:sz w:val="28"/>
          <w:szCs w:val="28"/>
        </w:rPr>
        <w:t xml:space="preserve"> А.Р. Кинзябулатов</w:t>
      </w:r>
    </w:p>
    <w:p w:rsidR="0029736B" w:rsidRDefault="00D00F0B" w:rsidP="0029736B">
      <w:pPr>
        <w:spacing w:after="0"/>
        <w:ind w:righ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455942" w:rsidRDefault="0029736B" w:rsidP="0029736B">
      <w:pPr>
        <w:spacing w:after="0"/>
        <w:ind w:righ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00F0B">
        <w:rPr>
          <w:rFonts w:ascii="Times New Roman" w:eastAsia="Times New Roman" w:hAnsi="Times New Roman" w:cs="Times New Roman"/>
          <w:sz w:val="28"/>
          <w:szCs w:val="28"/>
        </w:rPr>
        <w:t>Ознакомлены:                                                  О.С. Закреев</w:t>
      </w:r>
    </w:p>
    <w:p w:rsidR="00D00F0B" w:rsidRDefault="00D00F0B" w:rsidP="0029736B">
      <w:pPr>
        <w:spacing w:after="0"/>
        <w:ind w:righ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9736B">
        <w:rPr>
          <w:rFonts w:ascii="Times New Roman" w:eastAsia="Times New Roman" w:hAnsi="Times New Roman" w:cs="Times New Roman"/>
          <w:sz w:val="28"/>
          <w:szCs w:val="28"/>
        </w:rPr>
        <w:t xml:space="preserve"> К.Ф. Бикбулатова</w:t>
      </w:r>
    </w:p>
    <w:p w:rsidR="0029736B" w:rsidRDefault="0029736B" w:rsidP="0029736B">
      <w:pPr>
        <w:spacing w:after="0"/>
        <w:ind w:righ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Р.Ф. Бикбулатова</w:t>
      </w:r>
    </w:p>
    <w:p w:rsidR="0029736B" w:rsidRDefault="0029736B" w:rsidP="0029736B">
      <w:pPr>
        <w:spacing w:after="0"/>
        <w:ind w:righ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З.М. Хакимьянова</w:t>
      </w:r>
    </w:p>
    <w:p w:rsidR="00455942" w:rsidRDefault="0029736B" w:rsidP="0029736B">
      <w:pPr>
        <w:spacing w:after="0"/>
        <w:ind w:right="120" w:firstLine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Р.Р. Рахимова</w:t>
      </w:r>
    </w:p>
    <w:p w:rsidR="006A0237" w:rsidRPr="001924ED" w:rsidRDefault="00455942" w:rsidP="0029736B">
      <w:pPr>
        <w:spacing w:before="120" w:after="120"/>
        <w:ind w:right="12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sectPr w:rsidR="006A0237" w:rsidRPr="001924ED" w:rsidSect="00C52C70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B74" w:rsidRDefault="00502B74" w:rsidP="0029736B">
      <w:pPr>
        <w:spacing w:after="0" w:line="240" w:lineRule="auto"/>
      </w:pPr>
      <w:r>
        <w:separator/>
      </w:r>
    </w:p>
  </w:endnote>
  <w:endnote w:type="continuationSeparator" w:id="1">
    <w:p w:rsidR="00502B74" w:rsidRDefault="00502B74" w:rsidP="0029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B74" w:rsidRDefault="00502B74" w:rsidP="0029736B">
      <w:pPr>
        <w:spacing w:after="0" w:line="240" w:lineRule="auto"/>
      </w:pPr>
      <w:r>
        <w:separator/>
      </w:r>
    </w:p>
  </w:footnote>
  <w:footnote w:type="continuationSeparator" w:id="1">
    <w:p w:rsidR="00502B74" w:rsidRDefault="00502B74" w:rsidP="00297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E82452EA"/>
    <w:name w:val="WW8Num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08"/>
        </w:tabs>
        <w:ind w:left="2508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88"/>
        </w:tabs>
        <w:ind w:left="3588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F9911E0"/>
    <w:multiLevelType w:val="hybridMultilevel"/>
    <w:tmpl w:val="A192D272"/>
    <w:lvl w:ilvl="0" w:tplc="000C1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54E8D"/>
    <w:multiLevelType w:val="hybridMultilevel"/>
    <w:tmpl w:val="84E86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62EE1"/>
    <w:multiLevelType w:val="multilevel"/>
    <w:tmpl w:val="6C1A901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EA4095"/>
    <w:multiLevelType w:val="hybridMultilevel"/>
    <w:tmpl w:val="C1C8CAB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19A4189"/>
    <w:multiLevelType w:val="hybridMultilevel"/>
    <w:tmpl w:val="989C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B5C51"/>
    <w:multiLevelType w:val="hybridMultilevel"/>
    <w:tmpl w:val="AABA35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8456FB"/>
    <w:multiLevelType w:val="hybridMultilevel"/>
    <w:tmpl w:val="59068E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3639B4"/>
    <w:multiLevelType w:val="hybridMultilevel"/>
    <w:tmpl w:val="F0B25E1A"/>
    <w:lvl w:ilvl="0" w:tplc="A640511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362080"/>
    <w:multiLevelType w:val="hybridMultilevel"/>
    <w:tmpl w:val="8186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830B2"/>
    <w:multiLevelType w:val="hybridMultilevel"/>
    <w:tmpl w:val="E8C6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543A3"/>
    <w:multiLevelType w:val="hybridMultilevel"/>
    <w:tmpl w:val="C6E6E4FC"/>
    <w:lvl w:ilvl="0" w:tplc="B67AE4A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3C081D"/>
    <w:multiLevelType w:val="hybridMultilevel"/>
    <w:tmpl w:val="F44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6340A"/>
    <w:multiLevelType w:val="hybridMultilevel"/>
    <w:tmpl w:val="9EA6E40E"/>
    <w:lvl w:ilvl="0" w:tplc="0419000F">
      <w:start w:val="1"/>
      <w:numFmt w:val="decimal"/>
      <w:lvlText w:val="%1."/>
      <w:lvlJc w:val="left"/>
      <w:pPr>
        <w:ind w:left="2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>
    <w:nsid w:val="5C4D42B0"/>
    <w:multiLevelType w:val="multilevel"/>
    <w:tmpl w:val="DAE8B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4E431F"/>
    <w:multiLevelType w:val="hybridMultilevel"/>
    <w:tmpl w:val="81B69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D43FD"/>
    <w:multiLevelType w:val="hybridMultilevel"/>
    <w:tmpl w:val="4F329C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6793F"/>
    <w:multiLevelType w:val="hybridMultilevel"/>
    <w:tmpl w:val="D0A254F0"/>
    <w:lvl w:ilvl="0" w:tplc="FEC2E8A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4355A"/>
    <w:multiLevelType w:val="hybridMultilevel"/>
    <w:tmpl w:val="08A84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376BB1"/>
    <w:multiLevelType w:val="hybridMultilevel"/>
    <w:tmpl w:val="46B2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875F16"/>
    <w:multiLevelType w:val="hybridMultilevel"/>
    <w:tmpl w:val="DCCC1B8A"/>
    <w:lvl w:ilvl="0" w:tplc="3446E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1"/>
  </w:num>
  <w:num w:numId="3">
    <w:abstractNumId w:val="14"/>
  </w:num>
  <w:num w:numId="4">
    <w:abstractNumId w:val="23"/>
  </w:num>
  <w:num w:numId="5">
    <w:abstractNumId w:val="16"/>
  </w:num>
  <w:num w:numId="6">
    <w:abstractNumId w:val="9"/>
  </w:num>
  <w:num w:numId="7">
    <w:abstractNumId w:val="22"/>
  </w:num>
  <w:num w:numId="8">
    <w:abstractNumId w:val="11"/>
  </w:num>
  <w:num w:numId="9">
    <w:abstractNumId w:val="10"/>
  </w:num>
  <w:num w:numId="10">
    <w:abstractNumId w:val="20"/>
  </w:num>
  <w:num w:numId="11">
    <w:abstractNumId w:val="5"/>
  </w:num>
  <w:num w:numId="12">
    <w:abstractNumId w:val="19"/>
  </w:num>
  <w:num w:numId="13">
    <w:abstractNumId w:val="18"/>
  </w:num>
  <w:num w:numId="14">
    <w:abstractNumId w:val="15"/>
  </w:num>
  <w:num w:numId="15">
    <w:abstractNumId w:val="17"/>
  </w:num>
  <w:num w:numId="16">
    <w:abstractNumId w:val="6"/>
  </w:num>
  <w:num w:numId="17">
    <w:abstractNumId w:val="7"/>
  </w:num>
  <w:num w:numId="18">
    <w:abstractNumId w:val="12"/>
  </w:num>
  <w:num w:numId="19">
    <w:abstractNumId w:val="8"/>
  </w:num>
  <w:num w:numId="20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19C8"/>
    <w:rsid w:val="00007A9F"/>
    <w:rsid w:val="00042C31"/>
    <w:rsid w:val="00053C72"/>
    <w:rsid w:val="00054711"/>
    <w:rsid w:val="000A46C9"/>
    <w:rsid w:val="000D14A8"/>
    <w:rsid w:val="000D6467"/>
    <w:rsid w:val="000D67C8"/>
    <w:rsid w:val="000E21F3"/>
    <w:rsid w:val="000E2227"/>
    <w:rsid w:val="000E2BF6"/>
    <w:rsid w:val="000E77E6"/>
    <w:rsid w:val="001022CC"/>
    <w:rsid w:val="0010411A"/>
    <w:rsid w:val="00112284"/>
    <w:rsid w:val="00116B0D"/>
    <w:rsid w:val="00121C6B"/>
    <w:rsid w:val="00147586"/>
    <w:rsid w:val="00147A0E"/>
    <w:rsid w:val="00151638"/>
    <w:rsid w:val="001655CD"/>
    <w:rsid w:val="00167E4E"/>
    <w:rsid w:val="0017157F"/>
    <w:rsid w:val="0017292A"/>
    <w:rsid w:val="001772FD"/>
    <w:rsid w:val="00187AB2"/>
    <w:rsid w:val="001924ED"/>
    <w:rsid w:val="00193FCE"/>
    <w:rsid w:val="00197C4E"/>
    <w:rsid w:val="001B2F2E"/>
    <w:rsid w:val="001C2373"/>
    <w:rsid w:val="001D0EE8"/>
    <w:rsid w:val="001D5F36"/>
    <w:rsid w:val="00207783"/>
    <w:rsid w:val="002265AD"/>
    <w:rsid w:val="00227079"/>
    <w:rsid w:val="002351E4"/>
    <w:rsid w:val="0024669C"/>
    <w:rsid w:val="00256F91"/>
    <w:rsid w:val="00260563"/>
    <w:rsid w:val="00266F25"/>
    <w:rsid w:val="0028012F"/>
    <w:rsid w:val="002810CD"/>
    <w:rsid w:val="00284D13"/>
    <w:rsid w:val="002851B1"/>
    <w:rsid w:val="0029230A"/>
    <w:rsid w:val="0029736B"/>
    <w:rsid w:val="002A441D"/>
    <w:rsid w:val="002C507F"/>
    <w:rsid w:val="002D3FA2"/>
    <w:rsid w:val="002D66B3"/>
    <w:rsid w:val="002E43CE"/>
    <w:rsid w:val="002E4E96"/>
    <w:rsid w:val="002F3692"/>
    <w:rsid w:val="00303458"/>
    <w:rsid w:val="00304667"/>
    <w:rsid w:val="00373503"/>
    <w:rsid w:val="003801EE"/>
    <w:rsid w:val="0038071C"/>
    <w:rsid w:val="003864AE"/>
    <w:rsid w:val="00391B31"/>
    <w:rsid w:val="0039280E"/>
    <w:rsid w:val="003A2E19"/>
    <w:rsid w:val="003A7032"/>
    <w:rsid w:val="003C6745"/>
    <w:rsid w:val="003E7488"/>
    <w:rsid w:val="003F3156"/>
    <w:rsid w:val="003F35D8"/>
    <w:rsid w:val="003F643C"/>
    <w:rsid w:val="00403FAB"/>
    <w:rsid w:val="00407288"/>
    <w:rsid w:val="00413794"/>
    <w:rsid w:val="004159D8"/>
    <w:rsid w:val="00422802"/>
    <w:rsid w:val="00427630"/>
    <w:rsid w:val="004277F1"/>
    <w:rsid w:val="00430E6B"/>
    <w:rsid w:val="004333DF"/>
    <w:rsid w:val="00442327"/>
    <w:rsid w:val="00442C3D"/>
    <w:rsid w:val="00451F81"/>
    <w:rsid w:val="00453B3F"/>
    <w:rsid w:val="00455942"/>
    <w:rsid w:val="00461B4A"/>
    <w:rsid w:val="00464FBE"/>
    <w:rsid w:val="004807AF"/>
    <w:rsid w:val="00483379"/>
    <w:rsid w:val="00484E77"/>
    <w:rsid w:val="00485CB0"/>
    <w:rsid w:val="004965E4"/>
    <w:rsid w:val="004A31AC"/>
    <w:rsid w:val="004B041D"/>
    <w:rsid w:val="004B1DD9"/>
    <w:rsid w:val="004C2833"/>
    <w:rsid w:val="004C32C1"/>
    <w:rsid w:val="004C5130"/>
    <w:rsid w:val="004C7E0C"/>
    <w:rsid w:val="004C7F83"/>
    <w:rsid w:val="004D3A0E"/>
    <w:rsid w:val="004D4152"/>
    <w:rsid w:val="004D5B56"/>
    <w:rsid w:val="004E18FB"/>
    <w:rsid w:val="004E57AA"/>
    <w:rsid w:val="004E5A52"/>
    <w:rsid w:val="004F3438"/>
    <w:rsid w:val="00502B74"/>
    <w:rsid w:val="00515DC2"/>
    <w:rsid w:val="00546398"/>
    <w:rsid w:val="00546C8A"/>
    <w:rsid w:val="00547B0C"/>
    <w:rsid w:val="005636CE"/>
    <w:rsid w:val="00572649"/>
    <w:rsid w:val="00574DD8"/>
    <w:rsid w:val="00586D59"/>
    <w:rsid w:val="00594962"/>
    <w:rsid w:val="005A6238"/>
    <w:rsid w:val="005B4BB8"/>
    <w:rsid w:val="005B69C6"/>
    <w:rsid w:val="005C45AE"/>
    <w:rsid w:val="005C7F06"/>
    <w:rsid w:val="005F4943"/>
    <w:rsid w:val="006004CA"/>
    <w:rsid w:val="00602783"/>
    <w:rsid w:val="006127F5"/>
    <w:rsid w:val="006357FE"/>
    <w:rsid w:val="0067522A"/>
    <w:rsid w:val="00675404"/>
    <w:rsid w:val="006A0237"/>
    <w:rsid w:val="006B38A9"/>
    <w:rsid w:val="006B76AD"/>
    <w:rsid w:val="006B7815"/>
    <w:rsid w:val="006C23A9"/>
    <w:rsid w:val="006D042E"/>
    <w:rsid w:val="006F0BF6"/>
    <w:rsid w:val="006F591A"/>
    <w:rsid w:val="0070411D"/>
    <w:rsid w:val="007109B9"/>
    <w:rsid w:val="00720EBF"/>
    <w:rsid w:val="007317C6"/>
    <w:rsid w:val="007328B6"/>
    <w:rsid w:val="007362AA"/>
    <w:rsid w:val="007463D2"/>
    <w:rsid w:val="007821B0"/>
    <w:rsid w:val="00782D36"/>
    <w:rsid w:val="00782D4A"/>
    <w:rsid w:val="00782F83"/>
    <w:rsid w:val="00785195"/>
    <w:rsid w:val="007A4B4B"/>
    <w:rsid w:val="007B502F"/>
    <w:rsid w:val="007C10E0"/>
    <w:rsid w:val="007C2EEC"/>
    <w:rsid w:val="007C3950"/>
    <w:rsid w:val="007C4D6B"/>
    <w:rsid w:val="007D2390"/>
    <w:rsid w:val="007D2A38"/>
    <w:rsid w:val="007D3C72"/>
    <w:rsid w:val="007E1FCA"/>
    <w:rsid w:val="007F0EF9"/>
    <w:rsid w:val="007F2D62"/>
    <w:rsid w:val="00813B6D"/>
    <w:rsid w:val="00824956"/>
    <w:rsid w:val="008250A0"/>
    <w:rsid w:val="00827FD8"/>
    <w:rsid w:val="0083043E"/>
    <w:rsid w:val="00835883"/>
    <w:rsid w:val="0083758E"/>
    <w:rsid w:val="008432E8"/>
    <w:rsid w:val="00851B98"/>
    <w:rsid w:val="0086404F"/>
    <w:rsid w:val="008673DF"/>
    <w:rsid w:val="00867EA6"/>
    <w:rsid w:val="0087777F"/>
    <w:rsid w:val="00892DAE"/>
    <w:rsid w:val="00897820"/>
    <w:rsid w:val="008A04C0"/>
    <w:rsid w:val="008A30F3"/>
    <w:rsid w:val="008A5A21"/>
    <w:rsid w:val="008B52FC"/>
    <w:rsid w:val="008B5EC4"/>
    <w:rsid w:val="008C0CE5"/>
    <w:rsid w:val="008D1CE3"/>
    <w:rsid w:val="008D3D43"/>
    <w:rsid w:val="008E19C8"/>
    <w:rsid w:val="008F08BF"/>
    <w:rsid w:val="00902665"/>
    <w:rsid w:val="00904829"/>
    <w:rsid w:val="0092602D"/>
    <w:rsid w:val="009336C9"/>
    <w:rsid w:val="0093469A"/>
    <w:rsid w:val="00945C77"/>
    <w:rsid w:val="00951EEB"/>
    <w:rsid w:val="00962827"/>
    <w:rsid w:val="00973E8B"/>
    <w:rsid w:val="00980262"/>
    <w:rsid w:val="00987630"/>
    <w:rsid w:val="00992896"/>
    <w:rsid w:val="00994CF5"/>
    <w:rsid w:val="009A1ECB"/>
    <w:rsid w:val="009B3CCE"/>
    <w:rsid w:val="009C2B01"/>
    <w:rsid w:val="009D2D4A"/>
    <w:rsid w:val="009D2E5B"/>
    <w:rsid w:val="009E15F7"/>
    <w:rsid w:val="009F4FDD"/>
    <w:rsid w:val="00A0386B"/>
    <w:rsid w:val="00A1420A"/>
    <w:rsid w:val="00A15D44"/>
    <w:rsid w:val="00A268A5"/>
    <w:rsid w:val="00A359E3"/>
    <w:rsid w:val="00A37A94"/>
    <w:rsid w:val="00A41CC2"/>
    <w:rsid w:val="00A444F7"/>
    <w:rsid w:val="00A53847"/>
    <w:rsid w:val="00A55104"/>
    <w:rsid w:val="00A6689B"/>
    <w:rsid w:val="00A80414"/>
    <w:rsid w:val="00A8084D"/>
    <w:rsid w:val="00A92009"/>
    <w:rsid w:val="00AC7C42"/>
    <w:rsid w:val="00AD75B0"/>
    <w:rsid w:val="00AF0580"/>
    <w:rsid w:val="00AF3BC6"/>
    <w:rsid w:val="00AF61C6"/>
    <w:rsid w:val="00B173F2"/>
    <w:rsid w:val="00B50818"/>
    <w:rsid w:val="00B61C67"/>
    <w:rsid w:val="00B642BD"/>
    <w:rsid w:val="00B7179B"/>
    <w:rsid w:val="00B7397F"/>
    <w:rsid w:val="00BA332A"/>
    <w:rsid w:val="00BB1065"/>
    <w:rsid w:val="00BD1938"/>
    <w:rsid w:val="00BF1C48"/>
    <w:rsid w:val="00BF3DCD"/>
    <w:rsid w:val="00BF73FF"/>
    <w:rsid w:val="00BF783D"/>
    <w:rsid w:val="00C12172"/>
    <w:rsid w:val="00C12B37"/>
    <w:rsid w:val="00C13876"/>
    <w:rsid w:val="00C16BC3"/>
    <w:rsid w:val="00C262D2"/>
    <w:rsid w:val="00C40692"/>
    <w:rsid w:val="00C449BA"/>
    <w:rsid w:val="00C52C70"/>
    <w:rsid w:val="00C870F4"/>
    <w:rsid w:val="00C96F0A"/>
    <w:rsid w:val="00C97E52"/>
    <w:rsid w:val="00CA2FF8"/>
    <w:rsid w:val="00CA4E39"/>
    <w:rsid w:val="00CA5EF6"/>
    <w:rsid w:val="00CB20BB"/>
    <w:rsid w:val="00CB7039"/>
    <w:rsid w:val="00CC366A"/>
    <w:rsid w:val="00CC756E"/>
    <w:rsid w:val="00CD11E4"/>
    <w:rsid w:val="00CE18EF"/>
    <w:rsid w:val="00CE2E33"/>
    <w:rsid w:val="00D00F0B"/>
    <w:rsid w:val="00D01ECC"/>
    <w:rsid w:val="00D03B56"/>
    <w:rsid w:val="00D33AA3"/>
    <w:rsid w:val="00D80BF1"/>
    <w:rsid w:val="00D82004"/>
    <w:rsid w:val="00D85038"/>
    <w:rsid w:val="00D9088C"/>
    <w:rsid w:val="00DA3E28"/>
    <w:rsid w:val="00DA4DA0"/>
    <w:rsid w:val="00DB4877"/>
    <w:rsid w:val="00DC3093"/>
    <w:rsid w:val="00DE51A9"/>
    <w:rsid w:val="00DE7A79"/>
    <w:rsid w:val="00DE7FE7"/>
    <w:rsid w:val="00DF2FDA"/>
    <w:rsid w:val="00DF4F45"/>
    <w:rsid w:val="00E241BA"/>
    <w:rsid w:val="00E256C5"/>
    <w:rsid w:val="00E45F7F"/>
    <w:rsid w:val="00E54AE0"/>
    <w:rsid w:val="00E558EF"/>
    <w:rsid w:val="00E57029"/>
    <w:rsid w:val="00E63BC6"/>
    <w:rsid w:val="00E64259"/>
    <w:rsid w:val="00E7215C"/>
    <w:rsid w:val="00E763E0"/>
    <w:rsid w:val="00E80721"/>
    <w:rsid w:val="00EB2526"/>
    <w:rsid w:val="00EC39FB"/>
    <w:rsid w:val="00EC786E"/>
    <w:rsid w:val="00EE2002"/>
    <w:rsid w:val="00EE42D0"/>
    <w:rsid w:val="00EE5001"/>
    <w:rsid w:val="00EE5374"/>
    <w:rsid w:val="00EE589F"/>
    <w:rsid w:val="00EE767D"/>
    <w:rsid w:val="00EF4A02"/>
    <w:rsid w:val="00F038B9"/>
    <w:rsid w:val="00F246F3"/>
    <w:rsid w:val="00F27238"/>
    <w:rsid w:val="00F45E22"/>
    <w:rsid w:val="00F5513E"/>
    <w:rsid w:val="00F559BE"/>
    <w:rsid w:val="00F72A35"/>
    <w:rsid w:val="00F744DC"/>
    <w:rsid w:val="00F842A7"/>
    <w:rsid w:val="00F96B0C"/>
    <w:rsid w:val="00FC4079"/>
    <w:rsid w:val="00FD18E9"/>
    <w:rsid w:val="00FD6359"/>
    <w:rsid w:val="00FE04F5"/>
    <w:rsid w:val="00FE5FD4"/>
    <w:rsid w:val="00FF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1A"/>
  </w:style>
  <w:style w:type="paragraph" w:styleId="1">
    <w:name w:val="heading 1"/>
    <w:basedOn w:val="a"/>
    <w:next w:val="a"/>
    <w:link w:val="10"/>
    <w:qFormat/>
    <w:rsid w:val="008A04C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8A04C0"/>
    <w:pPr>
      <w:keepNext/>
      <w:tabs>
        <w:tab w:val="left" w:pos="3420"/>
      </w:tabs>
      <w:spacing w:after="0" w:line="360" w:lineRule="auto"/>
      <w:ind w:left="4320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8A04C0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8A04C0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5D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a3">
    <w:name w:val="Содержимое таблицы"/>
    <w:basedOn w:val="a"/>
    <w:rsid w:val="00C16BC3"/>
    <w:pPr>
      <w:suppressLineNumbers/>
      <w:suppressAutoHyphens/>
    </w:pPr>
    <w:rPr>
      <w:rFonts w:ascii="Calibri" w:eastAsia="Calibri" w:hAnsi="Calibri" w:cs="Times New Roman"/>
      <w:lang w:eastAsia="zh-CN"/>
    </w:rPr>
  </w:style>
  <w:style w:type="paragraph" w:styleId="a4">
    <w:name w:val="No Spacing"/>
    <w:uiPriority w:val="1"/>
    <w:qFormat/>
    <w:rsid w:val="00C16B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246F3"/>
  </w:style>
  <w:style w:type="character" w:customStyle="1" w:styleId="10">
    <w:name w:val="Заголовок 1 Знак"/>
    <w:basedOn w:val="a0"/>
    <w:link w:val="1"/>
    <w:rsid w:val="008A04C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8A04C0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8A04C0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8A04C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8A04C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A04C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973E8B"/>
    <w:pPr>
      <w:ind w:left="720"/>
      <w:contextualSpacing/>
    </w:pPr>
  </w:style>
  <w:style w:type="character" w:styleId="a8">
    <w:name w:val="Hyperlink"/>
    <w:basedOn w:val="a0"/>
    <w:uiPriority w:val="99"/>
    <w:rsid w:val="00CC366A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82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CE18EF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customStyle="1" w:styleId="21">
    <w:name w:val="Абзац списка2"/>
    <w:basedOn w:val="a"/>
    <w:rsid w:val="000D14A8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customStyle="1" w:styleId="31">
    <w:name w:val="Абзац списка3"/>
    <w:basedOn w:val="a"/>
    <w:rsid w:val="006127F5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customStyle="1" w:styleId="41">
    <w:name w:val="Абзац списка4"/>
    <w:basedOn w:val="a"/>
    <w:rsid w:val="004D3A0E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styleId="aa">
    <w:name w:val="caption"/>
    <w:basedOn w:val="a"/>
    <w:qFormat/>
    <w:rsid w:val="003735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5">
    <w:name w:val="Абзац списка5"/>
    <w:basedOn w:val="a"/>
    <w:rsid w:val="00373503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6">
    <w:name w:val="Абзац списка6"/>
    <w:basedOn w:val="a"/>
    <w:rsid w:val="002D66B3"/>
    <w:pPr>
      <w:suppressAutoHyphens/>
      <w:ind w:left="720"/>
    </w:pPr>
    <w:rPr>
      <w:rFonts w:ascii="Calibri" w:eastAsia="Calibri" w:hAnsi="Calibri" w:cs="Times New Roman"/>
      <w:lang w:eastAsia="zh-CN"/>
    </w:rPr>
  </w:style>
  <w:style w:type="character" w:customStyle="1" w:styleId="s3">
    <w:name w:val="s3"/>
    <w:basedOn w:val="a0"/>
    <w:rsid w:val="00A53847"/>
  </w:style>
  <w:style w:type="character" w:customStyle="1" w:styleId="s2">
    <w:name w:val="s2"/>
    <w:basedOn w:val="a0"/>
    <w:rsid w:val="00A53847"/>
  </w:style>
  <w:style w:type="paragraph" w:customStyle="1" w:styleId="7">
    <w:name w:val="Абзац списка7"/>
    <w:basedOn w:val="a"/>
    <w:rsid w:val="00A53847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ConsPlusTitle">
    <w:name w:val="ConsPlusTitle"/>
    <w:rsid w:val="000E22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8">
    <w:name w:val="Абзац списка8"/>
    <w:basedOn w:val="a"/>
    <w:rsid w:val="000E2227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styleId="ab">
    <w:name w:val="Body Text"/>
    <w:basedOn w:val="a"/>
    <w:link w:val="ac"/>
    <w:uiPriority w:val="99"/>
    <w:unhideWhenUsed/>
    <w:rsid w:val="004B041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041D"/>
  </w:style>
  <w:style w:type="paragraph" w:customStyle="1" w:styleId="9">
    <w:name w:val="Абзац списка9"/>
    <w:basedOn w:val="a"/>
    <w:rsid w:val="00147586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100">
    <w:name w:val="Абзац списка10"/>
    <w:basedOn w:val="a"/>
    <w:rsid w:val="00A92009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110">
    <w:name w:val="Абзац списка11"/>
    <w:basedOn w:val="a"/>
    <w:rsid w:val="00EE200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Абзац списка12"/>
    <w:basedOn w:val="a"/>
    <w:rsid w:val="009A1ECB"/>
    <w:pPr>
      <w:suppressAutoHyphens/>
      <w:ind w:left="720"/>
    </w:pPr>
    <w:rPr>
      <w:rFonts w:ascii="Calibri" w:eastAsia="Calibri" w:hAnsi="Calibri" w:cs="Times New Roman"/>
      <w:lang w:eastAsia="zh-CN"/>
    </w:rPr>
  </w:style>
  <w:style w:type="character" w:customStyle="1" w:styleId="b-message-headname">
    <w:name w:val="b-message-head__name"/>
    <w:basedOn w:val="a0"/>
    <w:rsid w:val="006B76AD"/>
  </w:style>
  <w:style w:type="character" w:customStyle="1" w:styleId="b-message-heademail">
    <w:name w:val="b-message-head__email"/>
    <w:basedOn w:val="a0"/>
    <w:rsid w:val="006B76AD"/>
  </w:style>
  <w:style w:type="paragraph" w:customStyle="1" w:styleId="13">
    <w:name w:val="Абзац списка13"/>
    <w:basedOn w:val="a"/>
    <w:rsid w:val="00007A9F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table" w:styleId="ad">
    <w:name w:val="Table Grid"/>
    <w:basedOn w:val="a1"/>
    <w:uiPriority w:val="59"/>
    <w:rsid w:val="00902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F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3DCD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Bodytext0"/>
    <w:rsid w:val="008304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qFormat/>
    <w:rsid w:val="0083043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uiPriority w:val="99"/>
    <w:semiHidden/>
    <w:unhideWhenUsed/>
    <w:rsid w:val="00297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9736B"/>
  </w:style>
  <w:style w:type="paragraph" w:styleId="af2">
    <w:name w:val="footer"/>
    <w:basedOn w:val="a"/>
    <w:link w:val="af3"/>
    <w:uiPriority w:val="99"/>
    <w:semiHidden/>
    <w:unhideWhenUsed/>
    <w:rsid w:val="00297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97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435A-8DCA-4507-A42D-CF11D372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</dc:creator>
  <cp:lastModifiedBy>1</cp:lastModifiedBy>
  <cp:revision>2</cp:revision>
  <cp:lastPrinted>2020-09-01T18:10:00Z</cp:lastPrinted>
  <dcterms:created xsi:type="dcterms:W3CDTF">2020-09-01T18:10:00Z</dcterms:created>
  <dcterms:modified xsi:type="dcterms:W3CDTF">2020-09-01T18:10:00Z</dcterms:modified>
</cp:coreProperties>
</file>